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5E5108" w:rsidP="005E510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№ 3 </w:t>
      </w:r>
    </w:p>
    <w:p w:rsidR="005E5108" w:rsidP="005E510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положению МКУ ЦРОиМП</w:t>
      </w:r>
    </w:p>
    <w:p w:rsidR="005E5108" w:rsidP="005E510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______ 2024 № __________</w:t>
      </w:r>
    </w:p>
    <w:p w:rsidR="005E5108" w:rsidP="005E5108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108" w:rsidP="005E5108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108" w:rsidP="005E5108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108" w:rsidRPr="00FC1997" w:rsidP="005E5108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C1997">
        <w:rPr>
          <w:rFonts w:ascii="Times New Roman" w:eastAsia="Times New Roman" w:hAnsi="Times New Roman" w:cs="Times New Roman"/>
          <w:b/>
          <w:lang w:eastAsia="ru-RU"/>
        </w:rPr>
        <w:t>СОГЛАСИЕ</w:t>
      </w:r>
    </w:p>
    <w:p w:rsidR="005E5108" w:rsidRPr="00FC1997" w:rsidP="005E5108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C1997">
        <w:rPr>
          <w:rFonts w:ascii="Times New Roman" w:eastAsia="Times New Roman" w:hAnsi="Times New Roman" w:cs="Times New Roman"/>
          <w:b/>
          <w:lang w:eastAsia="ru-RU"/>
        </w:rPr>
        <w:t xml:space="preserve"> участника Конкурса на обработку персональных данных </w:t>
      </w:r>
    </w:p>
    <w:p w:rsidR="005E5108" w:rsidRPr="00FC1997" w:rsidP="005E5108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C1997">
        <w:rPr>
          <w:rFonts w:ascii="Times New Roman" w:eastAsia="Times New Roman" w:hAnsi="Times New Roman" w:cs="Times New Roman"/>
          <w:b/>
          <w:lang w:eastAsia="ru-RU"/>
        </w:rPr>
        <w:t xml:space="preserve">(публикацию персональных данных, в том числе посредством </w:t>
      </w:r>
    </w:p>
    <w:p w:rsidR="005E5108" w:rsidRPr="00FC1997" w:rsidP="005E5108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C1997">
        <w:rPr>
          <w:rFonts w:ascii="Times New Roman" w:eastAsia="Times New Roman" w:hAnsi="Times New Roman" w:cs="Times New Roman"/>
          <w:b/>
          <w:lang w:eastAsia="ru-RU"/>
        </w:rPr>
        <w:t xml:space="preserve">информационно-телекоммуникационной сети «Интернет») </w:t>
      </w:r>
    </w:p>
    <w:p w:rsidR="005E5108" w:rsidRPr="005E5108" w:rsidP="005E5108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E5108" w:rsidRPr="005E5108" w:rsidP="005E5108">
      <w:pPr>
        <w:tabs>
          <w:tab w:val="left" w:pos="5954"/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E5108">
        <w:rPr>
          <w:rFonts w:ascii="Times New Roman" w:eastAsia="Times New Roman" w:hAnsi="Times New Roman" w:cs="Times New Roman"/>
          <w:lang w:eastAsia="ru-RU"/>
        </w:rPr>
        <w:t xml:space="preserve">«___» ____________202_ г. </w:t>
      </w:r>
    </w:p>
    <w:p w:rsidR="005E5108" w:rsidRPr="005E5108" w:rsidP="005E5108">
      <w:pPr>
        <w:tabs>
          <w:tab w:val="left" w:pos="5954"/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E5108" w:rsidRPr="005E5108" w:rsidP="00FC1997">
      <w:pPr>
        <w:tabs>
          <w:tab w:val="left" w:pos="5954"/>
          <w:tab w:val="left" w:pos="6237"/>
        </w:tabs>
        <w:spacing w:after="0" w:line="240" w:lineRule="auto"/>
        <w:ind w:hanging="1701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D223A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E5108">
        <w:rPr>
          <w:rFonts w:ascii="Times New Roman" w:eastAsia="Times New Roman" w:hAnsi="Times New Roman" w:cs="Times New Roman"/>
          <w:lang w:eastAsia="ru-RU"/>
        </w:rPr>
        <w:t xml:space="preserve">Я, ______________________________________________________________ </w:t>
      </w:r>
    </w:p>
    <w:p w:rsidR="005E5108" w:rsidRPr="005E5108" w:rsidP="00FC1997">
      <w:pPr>
        <w:tabs>
          <w:tab w:val="left" w:pos="5954"/>
          <w:tab w:val="left" w:pos="6237"/>
        </w:tabs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lang w:eastAsia="ru-RU"/>
        </w:rPr>
      </w:pPr>
      <w:r w:rsidRPr="005E5108">
        <w:rPr>
          <w:rFonts w:ascii="Times New Roman" w:eastAsia="Times New Roman" w:hAnsi="Times New Roman" w:cs="Times New Roman"/>
          <w:lang w:eastAsia="ru-RU"/>
        </w:rPr>
        <w:t>(фамилия, имя, отчество полностью)</w:t>
      </w:r>
    </w:p>
    <w:p w:rsidR="005E5108" w:rsidRPr="005E5108" w:rsidP="00FC1997">
      <w:pPr>
        <w:tabs>
          <w:tab w:val="left" w:pos="5954"/>
          <w:tab w:val="left" w:pos="6237"/>
        </w:tabs>
        <w:spacing w:after="0" w:line="240" w:lineRule="auto"/>
        <w:ind w:left="-1701" w:hanging="142"/>
        <w:jc w:val="center"/>
        <w:rPr>
          <w:rFonts w:ascii="Times New Roman" w:eastAsia="Times New Roman" w:hAnsi="Times New Roman" w:cs="Times New Roman"/>
          <w:lang w:eastAsia="ru-RU"/>
        </w:rPr>
      </w:pPr>
      <w:r w:rsidRPr="005E5108">
        <w:rPr>
          <w:rFonts w:ascii="Times New Roman" w:eastAsia="Times New Roman" w:hAnsi="Times New Roman" w:cs="Times New Roman"/>
          <w:lang w:eastAsia="ru-RU"/>
        </w:rPr>
        <w:t xml:space="preserve">__________________________________ серия ________ №__________________ </w:t>
      </w:r>
    </w:p>
    <w:p w:rsidR="005E5108" w:rsidRPr="005E5108" w:rsidP="00FC1997">
      <w:pPr>
        <w:tabs>
          <w:tab w:val="left" w:pos="5954"/>
          <w:tab w:val="left" w:pos="6237"/>
        </w:tabs>
        <w:spacing w:after="0" w:line="240" w:lineRule="auto"/>
        <w:ind w:left="-1701" w:firstLine="1701"/>
        <w:jc w:val="center"/>
        <w:rPr>
          <w:rFonts w:ascii="Times New Roman" w:eastAsia="Times New Roman" w:hAnsi="Times New Roman" w:cs="Times New Roman"/>
          <w:lang w:eastAsia="ru-RU"/>
        </w:rPr>
      </w:pPr>
      <w:r w:rsidRPr="005E5108">
        <w:rPr>
          <w:rFonts w:ascii="Times New Roman" w:eastAsia="Times New Roman" w:hAnsi="Times New Roman" w:cs="Times New Roman"/>
          <w:lang w:eastAsia="ru-RU"/>
        </w:rPr>
        <w:t xml:space="preserve">(вид документа, удостоверяющего личность) выдан_______________________________________________________________, </w:t>
      </w:r>
    </w:p>
    <w:p w:rsidR="005E5108" w:rsidRPr="005E5108" w:rsidP="00FC1997">
      <w:pPr>
        <w:tabs>
          <w:tab w:val="left" w:pos="5954"/>
          <w:tab w:val="left" w:pos="6237"/>
        </w:tabs>
        <w:spacing w:after="0" w:line="240" w:lineRule="auto"/>
        <w:ind w:left="-1701" w:firstLine="1701"/>
        <w:jc w:val="center"/>
        <w:rPr>
          <w:rFonts w:ascii="Times New Roman" w:eastAsia="Times New Roman" w:hAnsi="Times New Roman" w:cs="Times New Roman"/>
          <w:lang w:eastAsia="ru-RU"/>
        </w:rPr>
      </w:pPr>
      <w:r w:rsidRPr="005E5108">
        <w:rPr>
          <w:rFonts w:ascii="Times New Roman" w:eastAsia="Times New Roman" w:hAnsi="Times New Roman" w:cs="Times New Roman"/>
          <w:lang w:eastAsia="ru-RU"/>
        </w:rPr>
        <w:t xml:space="preserve">(кем и </w:t>
      </w:r>
      <w:r w:rsidRPr="005E5108">
        <w:rPr>
          <w:rFonts w:ascii="Times New Roman" w:eastAsia="Times New Roman" w:hAnsi="Times New Roman" w:cs="Times New Roman"/>
          <w:lang w:eastAsia="ru-RU"/>
        </w:rPr>
        <w:t xml:space="preserve">когда)   </w:t>
      </w:r>
      <w:r w:rsidRPr="005E510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проживающий (-ая ) по адресу:___________________________________________ ____________________________________________________________________ </w:t>
      </w:r>
    </w:p>
    <w:p w:rsidR="005E5108" w:rsidRPr="005E5108" w:rsidP="005E5108">
      <w:pPr>
        <w:tabs>
          <w:tab w:val="left" w:pos="595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108">
        <w:rPr>
          <w:rFonts w:ascii="Times New Roman" w:eastAsia="Times New Roman" w:hAnsi="Times New Roman" w:cs="Times New Roman"/>
          <w:lang w:eastAsia="ru-RU"/>
        </w:rPr>
        <w:t xml:space="preserve">в соответствии с пунктом 4 статьи 9 Федерального закона от 27.07.2006 № 152- ФЗ «О персональных данных» даю согласие оператору конкурса рисунков «Моя многонациональная семья» (далее – Конкурс) – муниципальному казенному учреждению городского округа город Воронеж «Центр развития образования и молодежных проектов», расположенному по адресу: г. Воронеж, ул. Комиссаржевской, 14А (далее – Оператор) – на автоматизированную, а также без использования средств автоматизации обработку моих персональных данных, а именно: </w:t>
      </w:r>
    </w:p>
    <w:p w:rsidR="005E5108" w:rsidRPr="005E5108" w:rsidP="005E5108">
      <w:pPr>
        <w:tabs>
          <w:tab w:val="left" w:pos="595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108">
        <w:rPr>
          <w:rFonts w:ascii="Times New Roman" w:eastAsia="Times New Roman" w:hAnsi="Times New Roman" w:cs="Times New Roman"/>
          <w:lang w:eastAsia="ru-RU"/>
        </w:rPr>
        <w:t>1. Совершение действий, предусмотренных пунктом 3 статьи 3 Федерального закона от 27.07.2006 № 152-ФЗ «О персональных данных», в отношении следующих персональных данных:</w:t>
      </w:r>
    </w:p>
    <w:p w:rsidR="005E5108" w:rsidRPr="005E5108" w:rsidP="005E5108">
      <w:pPr>
        <w:tabs>
          <w:tab w:val="left" w:pos="595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108">
        <w:rPr>
          <w:rFonts w:ascii="Times New Roman" w:eastAsia="Times New Roman" w:hAnsi="Times New Roman" w:cs="Times New Roman"/>
          <w:lang w:eastAsia="ru-RU"/>
        </w:rPr>
        <w:t>- фамилия, имя, отчество;</w:t>
      </w:r>
    </w:p>
    <w:p w:rsidR="005E5108" w:rsidRPr="005E5108" w:rsidP="005E5108">
      <w:pPr>
        <w:tabs>
          <w:tab w:val="left" w:pos="595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108">
        <w:rPr>
          <w:rFonts w:ascii="Times New Roman" w:eastAsia="Times New Roman" w:hAnsi="Times New Roman" w:cs="Times New Roman"/>
          <w:lang w:eastAsia="ru-RU"/>
        </w:rPr>
        <w:t>- пол, возраст;</w:t>
      </w:r>
    </w:p>
    <w:p w:rsidR="005E5108" w:rsidRPr="005E5108" w:rsidP="005E5108">
      <w:pPr>
        <w:tabs>
          <w:tab w:val="left" w:pos="595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108">
        <w:rPr>
          <w:rFonts w:ascii="Times New Roman" w:eastAsia="Times New Roman" w:hAnsi="Times New Roman" w:cs="Times New Roman"/>
          <w:lang w:eastAsia="ru-RU"/>
        </w:rPr>
        <w:t>- дата рождения;</w:t>
      </w:r>
    </w:p>
    <w:p w:rsidR="005E5108" w:rsidRPr="005E5108" w:rsidP="005E5108">
      <w:pPr>
        <w:tabs>
          <w:tab w:val="left" w:pos="595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108">
        <w:rPr>
          <w:rFonts w:ascii="Times New Roman" w:eastAsia="Times New Roman" w:hAnsi="Times New Roman" w:cs="Times New Roman"/>
          <w:lang w:eastAsia="ru-RU"/>
        </w:rPr>
        <w:t xml:space="preserve">- наименование образовательной организации, в которой учится участник; </w:t>
      </w:r>
    </w:p>
    <w:p w:rsidR="005E5108" w:rsidRPr="005E5108" w:rsidP="005E5108">
      <w:pPr>
        <w:tabs>
          <w:tab w:val="left" w:pos="595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108">
        <w:rPr>
          <w:rFonts w:ascii="Times New Roman" w:eastAsia="Times New Roman" w:hAnsi="Times New Roman" w:cs="Times New Roman"/>
          <w:lang w:eastAsia="ru-RU"/>
        </w:rPr>
        <w:t xml:space="preserve">- номер телефона (мобильный); </w:t>
      </w:r>
    </w:p>
    <w:p w:rsidR="005E5108" w:rsidRPr="005E5108" w:rsidP="005E5108">
      <w:pPr>
        <w:tabs>
          <w:tab w:val="left" w:pos="595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108">
        <w:rPr>
          <w:rFonts w:ascii="Times New Roman" w:eastAsia="Times New Roman" w:hAnsi="Times New Roman" w:cs="Times New Roman"/>
          <w:lang w:eastAsia="ru-RU"/>
        </w:rPr>
        <w:t>- электронная почта;</w:t>
      </w:r>
    </w:p>
    <w:p w:rsidR="005E5108" w:rsidRPr="005E5108" w:rsidP="005E5108">
      <w:pPr>
        <w:tabs>
          <w:tab w:val="left" w:pos="595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108">
        <w:rPr>
          <w:rFonts w:ascii="Times New Roman" w:eastAsia="Times New Roman" w:hAnsi="Times New Roman" w:cs="Times New Roman"/>
          <w:lang w:eastAsia="ru-RU"/>
        </w:rPr>
        <w:t xml:space="preserve">- иная информация, относящаяся к личности участника; </w:t>
      </w:r>
    </w:p>
    <w:p w:rsidR="005E5108" w:rsidRPr="005E5108" w:rsidP="005E5108">
      <w:pPr>
        <w:tabs>
          <w:tab w:val="left" w:pos="595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108">
        <w:rPr>
          <w:rFonts w:ascii="Times New Roman" w:eastAsia="Times New Roman" w:hAnsi="Times New Roman" w:cs="Times New Roman"/>
          <w:lang w:eastAsia="ru-RU"/>
        </w:rPr>
        <w:t xml:space="preserve">- фото и видеоизображение. </w:t>
      </w:r>
    </w:p>
    <w:p w:rsidR="005E5108" w:rsidRPr="005E5108" w:rsidP="005E5108">
      <w:pPr>
        <w:tabs>
          <w:tab w:val="left" w:pos="595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108">
        <w:rPr>
          <w:rFonts w:ascii="Times New Roman" w:eastAsia="Times New Roman" w:hAnsi="Times New Roman" w:cs="Times New Roman"/>
          <w:lang w:eastAsia="ru-RU"/>
        </w:rPr>
        <w:t>2. Размещение в общедоступных источниках, в том числе в информационно телекоммуникационной сети «Интернет», следующих персональных данных:</w:t>
      </w:r>
    </w:p>
    <w:p w:rsidR="005E5108" w:rsidRPr="005E5108" w:rsidP="005E5108">
      <w:pPr>
        <w:tabs>
          <w:tab w:val="left" w:pos="595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108">
        <w:rPr>
          <w:rFonts w:ascii="Times New Roman" w:eastAsia="Times New Roman" w:hAnsi="Times New Roman" w:cs="Times New Roman"/>
          <w:lang w:eastAsia="ru-RU"/>
        </w:rPr>
        <w:t xml:space="preserve">- фамилия, имя, отчество; </w:t>
      </w:r>
    </w:p>
    <w:p w:rsidR="005E5108" w:rsidRPr="005E5108" w:rsidP="005E5108">
      <w:pPr>
        <w:tabs>
          <w:tab w:val="left" w:pos="595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108">
        <w:rPr>
          <w:rFonts w:ascii="Times New Roman" w:eastAsia="Times New Roman" w:hAnsi="Times New Roman" w:cs="Times New Roman"/>
          <w:lang w:eastAsia="ru-RU"/>
        </w:rPr>
        <w:t xml:space="preserve">- наименование образовательной организации; </w:t>
      </w:r>
    </w:p>
    <w:p w:rsidR="005E5108" w:rsidRPr="005E5108" w:rsidP="005E5108">
      <w:pPr>
        <w:tabs>
          <w:tab w:val="left" w:pos="595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108">
        <w:rPr>
          <w:rFonts w:ascii="Times New Roman" w:eastAsia="Times New Roman" w:hAnsi="Times New Roman" w:cs="Times New Roman"/>
          <w:lang w:eastAsia="ru-RU"/>
        </w:rPr>
        <w:t xml:space="preserve">- конкурсная работа участника; </w:t>
      </w:r>
    </w:p>
    <w:p w:rsidR="005E5108" w:rsidRPr="005E5108" w:rsidP="005E5108">
      <w:pPr>
        <w:tabs>
          <w:tab w:val="left" w:pos="595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108">
        <w:rPr>
          <w:rFonts w:ascii="Times New Roman" w:eastAsia="Times New Roman" w:hAnsi="Times New Roman" w:cs="Times New Roman"/>
          <w:lang w:eastAsia="ru-RU"/>
        </w:rPr>
        <w:t xml:space="preserve">- фото- и видеоизображение. </w:t>
      </w:r>
    </w:p>
    <w:p w:rsidR="005E5108" w:rsidRPr="005E5108" w:rsidP="005E5108">
      <w:pPr>
        <w:tabs>
          <w:tab w:val="left" w:pos="595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108">
        <w:rPr>
          <w:rFonts w:ascii="Times New Roman" w:eastAsia="Times New Roman" w:hAnsi="Times New Roman" w:cs="Times New Roman"/>
          <w:lang w:eastAsia="ru-RU"/>
        </w:rPr>
        <w:t xml:space="preserve">Обработка и передача третьим лицам персональных данных осуществляется в целях: </w:t>
      </w:r>
    </w:p>
    <w:p w:rsidR="005E5108" w:rsidRPr="005E5108" w:rsidP="005E5108">
      <w:pPr>
        <w:tabs>
          <w:tab w:val="left" w:pos="595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108">
        <w:rPr>
          <w:rFonts w:ascii="Times New Roman" w:eastAsia="Times New Roman" w:hAnsi="Times New Roman" w:cs="Times New Roman"/>
          <w:lang w:eastAsia="ru-RU"/>
        </w:rPr>
        <w:t xml:space="preserve">- организации, проведения и популяризации Конкурса; </w:t>
      </w:r>
    </w:p>
    <w:p w:rsidR="005E5108" w:rsidRPr="005E5108" w:rsidP="005E5108">
      <w:pPr>
        <w:tabs>
          <w:tab w:val="left" w:pos="595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108">
        <w:rPr>
          <w:rFonts w:ascii="Times New Roman" w:eastAsia="Times New Roman" w:hAnsi="Times New Roman" w:cs="Times New Roman"/>
          <w:lang w:eastAsia="ru-RU"/>
        </w:rPr>
        <w:t xml:space="preserve">- обеспечения моего участия в Конкурсе; </w:t>
      </w:r>
    </w:p>
    <w:p w:rsidR="005E5108" w:rsidRPr="005E5108" w:rsidP="005E5108">
      <w:pPr>
        <w:tabs>
          <w:tab w:val="left" w:pos="595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108">
        <w:rPr>
          <w:rFonts w:ascii="Times New Roman" w:eastAsia="Times New Roman" w:hAnsi="Times New Roman" w:cs="Times New Roman"/>
          <w:lang w:eastAsia="ru-RU"/>
        </w:rPr>
        <w:t xml:space="preserve">- формирования статистических и аналитических отчетов по результатам Конкурса, подготовки информационных материалов; </w:t>
      </w:r>
    </w:p>
    <w:p w:rsidR="005E5108" w:rsidRPr="005E5108" w:rsidP="005E5108">
      <w:pPr>
        <w:tabs>
          <w:tab w:val="left" w:pos="595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108">
        <w:rPr>
          <w:rFonts w:ascii="Times New Roman" w:eastAsia="Times New Roman" w:hAnsi="Times New Roman" w:cs="Times New Roman"/>
          <w:lang w:eastAsia="ru-RU"/>
        </w:rPr>
        <w:t>- 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:rsidR="005E5108" w:rsidRPr="005E5108" w:rsidP="005E5108">
      <w:pPr>
        <w:tabs>
          <w:tab w:val="left" w:pos="595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108">
        <w:rPr>
          <w:rFonts w:ascii="Times New Roman" w:eastAsia="Times New Roman" w:hAnsi="Times New Roman" w:cs="Times New Roman"/>
          <w:lang w:eastAsia="ru-RU"/>
        </w:rPr>
        <w:t xml:space="preserve">- обеспечения соблюдения законов и иных нормативных правовых актов Российской Федерации. </w:t>
      </w:r>
    </w:p>
    <w:p w:rsidR="005E5108" w:rsidRPr="005E5108" w:rsidP="005E5108">
      <w:pPr>
        <w:tabs>
          <w:tab w:val="left" w:pos="5954"/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E5108">
        <w:rPr>
          <w:rFonts w:ascii="Times New Roman" w:eastAsia="Times New Roman" w:hAnsi="Times New Roman" w:cs="Times New Roman"/>
          <w:lang w:eastAsia="ru-RU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5E5108" w:rsidRPr="005E5108" w:rsidP="005E5108">
      <w:pPr>
        <w:tabs>
          <w:tab w:val="left" w:pos="595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108">
        <w:rPr>
          <w:rFonts w:ascii="Times New Roman" w:eastAsia="Times New Roman" w:hAnsi="Times New Roman" w:cs="Times New Roman"/>
          <w:lang w:eastAsia="ru-RU"/>
        </w:rPr>
        <w:t xml:space="preserve">_________________        _________________         ________________________ </w:t>
      </w:r>
    </w:p>
    <w:p w:rsidR="005E5108" w:rsidRPr="005E5108" w:rsidP="005E5108">
      <w:pPr>
        <w:tabs>
          <w:tab w:val="left" w:pos="5954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E5108">
        <w:rPr>
          <w:rFonts w:ascii="Times New Roman" w:eastAsia="Times New Roman" w:hAnsi="Times New Roman" w:cs="Times New Roman"/>
          <w:lang w:eastAsia="ru-RU"/>
        </w:rPr>
        <w:t xml:space="preserve">                 (</w:t>
      </w:r>
      <w:r w:rsidRPr="005E5108">
        <w:rPr>
          <w:rFonts w:ascii="Times New Roman" w:eastAsia="Times New Roman" w:hAnsi="Times New Roman" w:cs="Times New Roman"/>
          <w:lang w:eastAsia="ru-RU"/>
        </w:rPr>
        <w:t xml:space="preserve">дата)   </w:t>
      </w:r>
      <w:r w:rsidRPr="005E5108">
        <w:rPr>
          <w:rFonts w:ascii="Times New Roman" w:eastAsia="Times New Roman" w:hAnsi="Times New Roman" w:cs="Times New Roman"/>
          <w:lang w:eastAsia="ru-RU"/>
        </w:rPr>
        <w:t xml:space="preserve">               (подпись)                             (расшифровка подписи)</w:t>
      </w:r>
    </w:p>
    <w:sectPr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0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2"/>
        <w:shd w:val="clear" w:color="auto" w:fill="FFFFFF"/>
        <w:lang w:val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  <w:shd w:val="clear" w:color="auto" w:fill="FFFFFF"/>
        <w:lang w:eastAsia="ar-SA" w:bidi="ar-SA"/>
      </w:rPr>
    </w:lvl>
  </w:abstractNum>
  <w:abstractNum w:abstractNumId="2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kern w:val="1"/>
        <w:lang w:eastAsia="ar-SA" w:bidi="ar-SA"/>
      </w:rPr>
    </w:lvl>
  </w:abstractNum>
  <w:abstractNum w:abstractNumId="3">
    <w:nsid w:val="0A7C6125"/>
    <w:multiLevelType w:val="multilevel"/>
    <w:tmpl w:val="94029F52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4">
    <w:nsid w:val="173E5631"/>
    <w:multiLevelType w:val="hybridMultilevel"/>
    <w:tmpl w:val="96B640F0"/>
    <w:lvl w:ilvl="0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564" w:hanging="360"/>
      </w:pPr>
    </w:lvl>
    <w:lvl w:ilvl="2" w:tentative="1">
      <w:start w:val="1"/>
      <w:numFmt w:val="lowerRoman"/>
      <w:lvlText w:val="%3."/>
      <w:lvlJc w:val="right"/>
      <w:pPr>
        <w:ind w:left="4284" w:hanging="180"/>
      </w:pPr>
    </w:lvl>
    <w:lvl w:ilvl="3" w:tentative="1">
      <w:start w:val="1"/>
      <w:numFmt w:val="decimal"/>
      <w:lvlText w:val="%4."/>
      <w:lvlJc w:val="left"/>
      <w:pPr>
        <w:ind w:left="5004" w:hanging="360"/>
      </w:pPr>
    </w:lvl>
    <w:lvl w:ilvl="4" w:tentative="1">
      <w:start w:val="1"/>
      <w:numFmt w:val="lowerLetter"/>
      <w:lvlText w:val="%5."/>
      <w:lvlJc w:val="left"/>
      <w:pPr>
        <w:ind w:left="5724" w:hanging="360"/>
      </w:pPr>
    </w:lvl>
    <w:lvl w:ilvl="5" w:tentative="1">
      <w:start w:val="1"/>
      <w:numFmt w:val="lowerRoman"/>
      <w:lvlText w:val="%6."/>
      <w:lvlJc w:val="right"/>
      <w:pPr>
        <w:ind w:left="6444" w:hanging="180"/>
      </w:pPr>
    </w:lvl>
    <w:lvl w:ilvl="6" w:tentative="1">
      <w:start w:val="1"/>
      <w:numFmt w:val="decimal"/>
      <w:lvlText w:val="%7."/>
      <w:lvlJc w:val="left"/>
      <w:pPr>
        <w:ind w:left="7164" w:hanging="360"/>
      </w:pPr>
    </w:lvl>
    <w:lvl w:ilvl="7" w:tentative="1">
      <w:start w:val="1"/>
      <w:numFmt w:val="lowerLetter"/>
      <w:lvlText w:val="%8."/>
      <w:lvlJc w:val="left"/>
      <w:pPr>
        <w:ind w:left="7884" w:hanging="360"/>
      </w:pPr>
    </w:lvl>
    <w:lvl w:ilvl="8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>
    <w:nsid w:val="492C5451"/>
    <w:multiLevelType w:val="multilevel"/>
    <w:tmpl w:val="DABCEDE4"/>
    <w:lvl w:ilvl="0">
      <w:start w:val="1"/>
      <w:numFmt w:val="decimal"/>
      <w:pStyle w:val="Heading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."/>
      <w:lvlJc w:val="left"/>
      <w:rPr>
        <w:rFonts w:hint="default"/>
      </w:rPr>
    </w:lvl>
  </w:abstractNum>
  <w:abstractNum w:abstractNumId="6">
    <w:nsid w:val="620F27D1"/>
    <w:multiLevelType w:val="multilevel"/>
    <w:tmpl w:val="6EEA7A2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B7231FC"/>
    <w:multiLevelType w:val="multilevel"/>
    <w:tmpl w:val="9852105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FC35DC1"/>
    <w:multiLevelType w:val="multilevel"/>
    <w:tmpl w:val="E00CBE9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49"/>
    <w:rsid w:val="000158F4"/>
    <w:rsid w:val="000320F3"/>
    <w:rsid w:val="00032D14"/>
    <w:rsid w:val="00043B71"/>
    <w:rsid w:val="000440E9"/>
    <w:rsid w:val="00047015"/>
    <w:rsid w:val="000553CC"/>
    <w:rsid w:val="0006541B"/>
    <w:rsid w:val="000E2940"/>
    <w:rsid w:val="001054E7"/>
    <w:rsid w:val="0012166C"/>
    <w:rsid w:val="00125229"/>
    <w:rsid w:val="00130C7F"/>
    <w:rsid w:val="001339A6"/>
    <w:rsid w:val="00140C57"/>
    <w:rsid w:val="001843DA"/>
    <w:rsid w:val="001A33EC"/>
    <w:rsid w:val="001C27E3"/>
    <w:rsid w:val="001F3140"/>
    <w:rsid w:val="001F6BDF"/>
    <w:rsid w:val="00207DAF"/>
    <w:rsid w:val="002457C9"/>
    <w:rsid w:val="002848DE"/>
    <w:rsid w:val="002919F4"/>
    <w:rsid w:val="002F1D45"/>
    <w:rsid w:val="00307E30"/>
    <w:rsid w:val="00336D9C"/>
    <w:rsid w:val="00350782"/>
    <w:rsid w:val="00360861"/>
    <w:rsid w:val="00373D93"/>
    <w:rsid w:val="0038271E"/>
    <w:rsid w:val="00384F2B"/>
    <w:rsid w:val="00390A80"/>
    <w:rsid w:val="003A2708"/>
    <w:rsid w:val="003A4EDF"/>
    <w:rsid w:val="003B12D0"/>
    <w:rsid w:val="003C3723"/>
    <w:rsid w:val="003E13C9"/>
    <w:rsid w:val="003E2E88"/>
    <w:rsid w:val="004140CE"/>
    <w:rsid w:val="004154C9"/>
    <w:rsid w:val="00415B6F"/>
    <w:rsid w:val="004339BB"/>
    <w:rsid w:val="00435D4A"/>
    <w:rsid w:val="004413F7"/>
    <w:rsid w:val="00466049"/>
    <w:rsid w:val="00470575"/>
    <w:rsid w:val="00477E6D"/>
    <w:rsid w:val="00497660"/>
    <w:rsid w:val="004A4026"/>
    <w:rsid w:val="004E7A99"/>
    <w:rsid w:val="004F6110"/>
    <w:rsid w:val="005124C1"/>
    <w:rsid w:val="00513078"/>
    <w:rsid w:val="00515CA8"/>
    <w:rsid w:val="00540B3E"/>
    <w:rsid w:val="00554DBE"/>
    <w:rsid w:val="005612C7"/>
    <w:rsid w:val="00564233"/>
    <w:rsid w:val="00566431"/>
    <w:rsid w:val="005B08A5"/>
    <w:rsid w:val="005C26E7"/>
    <w:rsid w:val="005E5108"/>
    <w:rsid w:val="005E5718"/>
    <w:rsid w:val="005F17FE"/>
    <w:rsid w:val="00635B53"/>
    <w:rsid w:val="00641D1F"/>
    <w:rsid w:val="00680049"/>
    <w:rsid w:val="006839CC"/>
    <w:rsid w:val="006C5E19"/>
    <w:rsid w:val="006F5243"/>
    <w:rsid w:val="00702A7C"/>
    <w:rsid w:val="00717C46"/>
    <w:rsid w:val="0073601F"/>
    <w:rsid w:val="00762208"/>
    <w:rsid w:val="00783324"/>
    <w:rsid w:val="007862ED"/>
    <w:rsid w:val="007F6C51"/>
    <w:rsid w:val="0082031B"/>
    <w:rsid w:val="0083231D"/>
    <w:rsid w:val="0083500D"/>
    <w:rsid w:val="00867C79"/>
    <w:rsid w:val="00886CA4"/>
    <w:rsid w:val="008969B2"/>
    <w:rsid w:val="008B3D82"/>
    <w:rsid w:val="008C237E"/>
    <w:rsid w:val="008E3412"/>
    <w:rsid w:val="00930A71"/>
    <w:rsid w:val="009462F2"/>
    <w:rsid w:val="00953D8F"/>
    <w:rsid w:val="009615AE"/>
    <w:rsid w:val="009665E0"/>
    <w:rsid w:val="009847F5"/>
    <w:rsid w:val="009E7995"/>
    <w:rsid w:val="009F2129"/>
    <w:rsid w:val="009F27EA"/>
    <w:rsid w:val="009F379E"/>
    <w:rsid w:val="00A00EC2"/>
    <w:rsid w:val="00A26303"/>
    <w:rsid w:val="00A71CEA"/>
    <w:rsid w:val="00A90B7C"/>
    <w:rsid w:val="00AA0E89"/>
    <w:rsid w:val="00AB1F94"/>
    <w:rsid w:val="00AE29C6"/>
    <w:rsid w:val="00AE3A6C"/>
    <w:rsid w:val="00B024DE"/>
    <w:rsid w:val="00B56869"/>
    <w:rsid w:val="00B63C66"/>
    <w:rsid w:val="00B71FE2"/>
    <w:rsid w:val="00B7238F"/>
    <w:rsid w:val="00B923FA"/>
    <w:rsid w:val="00B93F95"/>
    <w:rsid w:val="00BB6872"/>
    <w:rsid w:val="00BE1F31"/>
    <w:rsid w:val="00C01F54"/>
    <w:rsid w:val="00C110B0"/>
    <w:rsid w:val="00C11AAC"/>
    <w:rsid w:val="00C36CAB"/>
    <w:rsid w:val="00C45878"/>
    <w:rsid w:val="00C6747F"/>
    <w:rsid w:val="00C91709"/>
    <w:rsid w:val="00C963C2"/>
    <w:rsid w:val="00C97D7E"/>
    <w:rsid w:val="00CA5265"/>
    <w:rsid w:val="00CA561F"/>
    <w:rsid w:val="00CC1692"/>
    <w:rsid w:val="00CD32C3"/>
    <w:rsid w:val="00CE68E7"/>
    <w:rsid w:val="00D223AA"/>
    <w:rsid w:val="00D2402C"/>
    <w:rsid w:val="00D26698"/>
    <w:rsid w:val="00D26894"/>
    <w:rsid w:val="00D41D06"/>
    <w:rsid w:val="00D5468A"/>
    <w:rsid w:val="00D625E5"/>
    <w:rsid w:val="00D71E55"/>
    <w:rsid w:val="00D94CC5"/>
    <w:rsid w:val="00DB22C3"/>
    <w:rsid w:val="00DD00BA"/>
    <w:rsid w:val="00DE1D07"/>
    <w:rsid w:val="00E06B84"/>
    <w:rsid w:val="00E214F5"/>
    <w:rsid w:val="00E378C7"/>
    <w:rsid w:val="00E452BE"/>
    <w:rsid w:val="00E97C95"/>
    <w:rsid w:val="00EA2FC9"/>
    <w:rsid w:val="00EB47D3"/>
    <w:rsid w:val="00EC7E38"/>
    <w:rsid w:val="00EE06B5"/>
    <w:rsid w:val="00EE69A9"/>
    <w:rsid w:val="00EF52C7"/>
    <w:rsid w:val="00EF7243"/>
    <w:rsid w:val="00F00AAF"/>
    <w:rsid w:val="00F05319"/>
    <w:rsid w:val="00F05E60"/>
    <w:rsid w:val="00F31641"/>
    <w:rsid w:val="00F344E7"/>
    <w:rsid w:val="00F618BD"/>
    <w:rsid w:val="00F70CA6"/>
    <w:rsid w:val="00F77C39"/>
    <w:rsid w:val="00F976F5"/>
    <w:rsid w:val="00FC1997"/>
    <w:rsid w:val="00FC33A1"/>
    <w:rsid w:val="00FD6A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2605889"/>
  <w15:chartTrackingRefBased/>
  <w15:docId w15:val="{29F3AFB7-D7AC-419F-87AF-F9F7E7BC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DAF"/>
  </w:style>
  <w:style w:type="paragraph" w:styleId="Heading1">
    <w:name w:val="heading 1"/>
    <w:basedOn w:val="Normal"/>
    <w:next w:val="Normal"/>
    <w:link w:val="1"/>
    <w:qFormat/>
    <w:pPr>
      <w:keepNext/>
      <w:keepLines/>
      <w:numPr>
        <w:numId w:val="9"/>
      </w:numPr>
      <w:spacing w:before="240" w:after="12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Heading2">
    <w:name w:val="heading 2"/>
    <w:basedOn w:val="Normal"/>
    <w:next w:val="Normal"/>
    <w:link w:val="2"/>
    <w:qFormat/>
    <w:pPr>
      <w:numPr>
        <w:ilvl w:val="1"/>
        <w:numId w:val="9"/>
      </w:numPr>
      <w:spacing w:before="120" w:after="120" w:line="276" w:lineRule="auto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Heading3">
    <w:name w:val="heading 3"/>
    <w:basedOn w:val="Normal"/>
    <w:next w:val="Normal"/>
    <w:link w:val="3"/>
    <w:qFormat/>
    <w:pPr>
      <w:numPr>
        <w:ilvl w:val="2"/>
        <w:numId w:val="9"/>
      </w:numPr>
      <w:spacing w:before="120" w:after="120" w:line="276" w:lineRule="auto"/>
      <w:ind w:firstLine="482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Heading4">
    <w:name w:val="heading 4"/>
    <w:basedOn w:val="Normal"/>
    <w:next w:val="Normal"/>
    <w:link w:val="4"/>
    <w:qFormat/>
    <w:pPr>
      <w:numPr>
        <w:ilvl w:val="3"/>
        <w:numId w:val="9"/>
      </w:numPr>
      <w:spacing w:before="120" w:after="120" w:line="276" w:lineRule="auto"/>
      <w:ind w:firstLine="482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Heading5">
    <w:name w:val="heading 5"/>
    <w:basedOn w:val="Normal"/>
    <w:next w:val="Normal"/>
    <w:link w:val="5"/>
    <w:qFormat/>
    <w:pPr>
      <w:keepNext/>
      <w:keepLines/>
      <w:numPr>
        <w:ilvl w:val="4"/>
        <w:numId w:val="9"/>
      </w:numPr>
      <w:spacing w:before="200" w:after="0" w:line="276" w:lineRule="auto"/>
      <w:ind w:firstLine="482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Heading6">
    <w:name w:val="heading 6"/>
    <w:basedOn w:val="Normal"/>
    <w:next w:val="Normal"/>
    <w:link w:val="6"/>
    <w:qFormat/>
    <w:pPr>
      <w:keepNext/>
      <w:keepLines/>
      <w:numPr>
        <w:ilvl w:val="5"/>
        <w:numId w:val="9"/>
      </w:numPr>
      <w:spacing w:before="200" w:after="0" w:line="276" w:lineRule="auto"/>
      <w:ind w:firstLine="482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Heading7">
    <w:name w:val="heading 7"/>
    <w:basedOn w:val="Normal"/>
    <w:next w:val="Normal"/>
    <w:link w:val="7"/>
    <w:uiPriority w:val="9"/>
    <w:qFormat/>
    <w:pPr>
      <w:keepNext/>
      <w:keepLines/>
      <w:numPr>
        <w:ilvl w:val="6"/>
        <w:numId w:val="9"/>
      </w:numPr>
      <w:spacing w:before="200" w:after="0" w:line="276" w:lineRule="auto"/>
      <w:ind w:firstLine="482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Heading8">
    <w:name w:val="heading 8"/>
    <w:basedOn w:val="Normal"/>
    <w:next w:val="Normal"/>
    <w:link w:val="8"/>
    <w:uiPriority w:val="9"/>
    <w:qFormat/>
    <w:pPr>
      <w:keepNext/>
      <w:keepLines/>
      <w:numPr>
        <w:ilvl w:val="7"/>
        <w:numId w:val="9"/>
      </w:numPr>
      <w:spacing w:before="200" w:after="0" w:line="276" w:lineRule="auto"/>
      <w:ind w:firstLine="482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Heading9">
    <w:name w:val="heading 9"/>
    <w:basedOn w:val="Normal"/>
    <w:next w:val="Normal"/>
    <w:link w:val="9"/>
    <w:uiPriority w:val="9"/>
    <w:qFormat/>
    <w:pPr>
      <w:keepNext/>
      <w:keepLines/>
      <w:numPr>
        <w:ilvl w:val="8"/>
        <w:numId w:val="9"/>
      </w:numPr>
      <w:spacing w:before="200" w:after="0" w:line="276" w:lineRule="auto"/>
      <w:ind w:firstLine="482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04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6800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80049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0049"/>
    <w:rPr>
      <w:color w:val="605E5C"/>
      <w:shd w:val="clear" w:color="auto" w:fill="E1DFDD"/>
    </w:rPr>
  </w:style>
  <w:style w:type="paragraph" w:styleId="BalloonText">
    <w:name w:val="Balloon Text"/>
    <w:basedOn w:val="Normal"/>
    <w:link w:val="a"/>
    <w:uiPriority w:val="99"/>
    <w:semiHidden/>
    <w:unhideWhenUsed/>
    <w:rsid w:val="00350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5078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91709"/>
    <w:rPr>
      <w:color w:val="954F72" w:themeColor="followedHyperlink"/>
      <w:u w:val="single"/>
    </w:rPr>
  </w:style>
  <w:style w:type="table" w:customStyle="1" w:styleId="TableGrid0">
    <w:name w:val="Table Grid_0"/>
    <w:basedOn w:val="TableNormal"/>
    <w:rsid w:val="00A71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2 Знак"/>
    <w:basedOn w:val="DefaultParagraphFont"/>
    <w:link w:val="Heading2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rPr>
      <w:rFonts w:ascii="Times New Roman" w:eastAsia="Times New Roman" w:hAnsi="Times New Roman" w:cs="Times New Roman"/>
      <w:bCs/>
      <w:lang w:eastAsia="ru-RU"/>
    </w:rPr>
  </w:style>
  <w:style w:type="character" w:customStyle="1" w:styleId="4">
    <w:name w:val="Заголовок 4 Знак"/>
    <w:basedOn w:val="DefaultParagraphFont"/>
    <w:link w:val="Heading4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">
    <w:name w:val="Заголовок 5 Знак"/>
    <w:basedOn w:val="DefaultParagraphFont"/>
    <w:link w:val="Heading5"/>
    <w:rPr>
      <w:rFonts w:ascii="Times New Roman" w:eastAsia="Times New Roman" w:hAnsi="Times New Roman" w:cs="Times New Roman"/>
      <w:lang w:eastAsia="ru-RU"/>
    </w:rPr>
  </w:style>
  <w:style w:type="character" w:customStyle="1" w:styleId="6">
    <w:name w:val="Заголовок 6 Знак"/>
    <w:basedOn w:val="DefaultParagraphFont"/>
    <w:link w:val="Heading6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11</Pages>
  <Words>2704</Words>
  <Characters>15416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Смирнова</dc:creator>
  <cp:lastModifiedBy>Мохаммад Амир Ошикович</cp:lastModifiedBy>
  <cp:revision>85</cp:revision>
  <cp:lastPrinted>2023-08-28T13:33:00Z</cp:lastPrinted>
  <dcterms:created xsi:type="dcterms:W3CDTF">2023-08-28T13:06:00Z</dcterms:created>
  <dcterms:modified xsi:type="dcterms:W3CDTF">2024-11-29T12:53:00Z</dcterms:modified>
</cp:coreProperties>
</file>