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847F5" w:rsidP="009847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</w:t>
      </w:r>
    </w:p>
    <w:p w:rsidR="009847F5" w:rsidP="009847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 МКУ ЦРОиМП</w:t>
      </w:r>
    </w:p>
    <w:p w:rsidR="009847F5" w:rsidP="009847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 2024 № __________</w:t>
      </w:r>
    </w:p>
    <w:p w:rsidR="009847F5" w:rsidP="0098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F5" w:rsidP="0098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F5" w:rsidP="0098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F5" w:rsidP="009847F5">
      <w:pPr>
        <w:tabs>
          <w:tab w:val="left" w:pos="70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Заявка</w:t>
      </w:r>
    </w:p>
    <w:p w:rsidR="009847F5" w:rsidP="009847F5">
      <w:pPr>
        <w:tabs>
          <w:tab w:val="left" w:pos="70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 участие в конкурсе рисунков </w:t>
      </w:r>
    </w:p>
    <w:p w:rsidR="009847F5" w:rsidP="009847F5">
      <w:pPr>
        <w:tabs>
          <w:tab w:val="left" w:pos="70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«Моя многонациональная семья против экстремизма»</w:t>
      </w:r>
    </w:p>
    <w:p w:rsidR="009847F5" w:rsidP="00984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</w:t>
      </w:r>
    </w:p>
    <w:p w:rsidR="009847F5" w:rsidP="0098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образовательной организации (сокращенное наименование по уставу)</w:t>
      </w:r>
    </w:p>
    <w:p w:rsidR="009847F5" w:rsidP="0098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TableGrid0"/>
        <w:tblW w:w="0" w:type="auto"/>
        <w:tblLook w:val="04A0"/>
      </w:tblPr>
      <w:tblGrid>
        <w:gridCol w:w="4786"/>
        <w:gridCol w:w="4558"/>
      </w:tblGrid>
      <w:tr w:rsidTr="00CA561F">
        <w:tblPrEx>
          <w:tblW w:w="0" w:type="auto"/>
          <w:tblLook w:val="04A0"/>
        </w:tblPrEx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5" w:rsidP="00CA56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ФИО ответственного сотрудника (полностью)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P="00CA56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CA561F">
        <w:tblPrEx>
          <w:tblW w:w="0" w:type="auto"/>
          <w:tblLook w:val="04A0"/>
        </w:tblPrEx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P="00CA561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Контактная информация: </w:t>
            </w:r>
          </w:p>
          <w:p w:rsidR="009847F5" w:rsidP="00CA561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мобильный телефон, </w:t>
            </w:r>
          </w:p>
          <w:p w:rsidR="009847F5" w:rsidP="00CA561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 электронной почты</w:t>
            </w:r>
          </w:p>
          <w:p w:rsidR="009847F5" w:rsidP="00CA561F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(ответственного)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P="00CA56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CA561F">
        <w:tblPrEx>
          <w:tblW w:w="0" w:type="auto"/>
          <w:tblLook w:val="04A0"/>
        </w:tblPrEx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5" w:rsidP="00CA56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 участника</w:t>
            </w:r>
          </w:p>
          <w:p w:rsidR="009847F5" w:rsidP="00CA56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(полностью)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P="00CA561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CA561F">
        <w:tblPrEx>
          <w:tblW w:w="0" w:type="auto"/>
          <w:tblLook w:val="04A0"/>
        </w:tblPrEx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5" w:rsidRPr="00930A71" w:rsidP="00CA561F">
            <w:pPr>
              <w:rPr>
                <w:rFonts w:ascii="Times New Roman" w:eastAsia="Times New Roman" w:hAnsi="Times New Roman" w:cs="Times New Roman"/>
                <w:b/>
              </w:rPr>
            </w:pPr>
            <w:r w:rsidRPr="00930A71">
              <w:rPr>
                <w:rFonts w:ascii="Times New Roman" w:eastAsia="Times New Roman" w:hAnsi="Times New Roman" w:cs="Times New Roman"/>
                <w:b/>
              </w:rPr>
              <w:t xml:space="preserve">Контактная информация: </w:t>
            </w:r>
          </w:p>
          <w:p w:rsidR="009847F5" w:rsidRPr="00930A71" w:rsidP="00CA561F">
            <w:pPr>
              <w:rPr>
                <w:rFonts w:ascii="Times New Roman" w:eastAsia="Times New Roman" w:hAnsi="Times New Roman" w:cs="Times New Roman"/>
                <w:b/>
              </w:rPr>
            </w:pPr>
            <w:r w:rsidRPr="00930A71">
              <w:rPr>
                <w:rFonts w:ascii="Times New Roman" w:eastAsia="Times New Roman" w:hAnsi="Times New Roman" w:cs="Times New Roman"/>
                <w:b/>
              </w:rPr>
              <w:t xml:space="preserve">мобильный телефон, </w:t>
            </w:r>
          </w:p>
          <w:p w:rsidR="009847F5" w:rsidP="00CA561F">
            <w:pPr>
              <w:rPr>
                <w:rFonts w:ascii="Times New Roman" w:eastAsia="Times New Roman" w:hAnsi="Times New Roman" w:cs="Times New Roman"/>
                <w:b/>
              </w:rPr>
            </w:pPr>
            <w:r w:rsidRPr="00930A71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</w:p>
          <w:p w:rsidR="009847F5" w:rsidP="00CA56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(участника)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P="00CA561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CA561F">
        <w:tblPrEx>
          <w:tblW w:w="0" w:type="auto"/>
          <w:tblLook w:val="04A0"/>
        </w:tblPrEx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RPr="00930A71" w:rsidP="00CA56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Номинация рисунка участника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5" w:rsidP="00CA561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847F5" w:rsidP="009847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47F5" w:rsidP="009847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рисунков </w:t>
      </w:r>
      <w:r w:rsidRPr="006F52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многонациональная семья против экстремизма»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7F5" w:rsidP="009847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правильность изложенной в заявке информации.</w:t>
      </w:r>
    </w:p>
    <w:p w:rsidR="009847F5" w:rsidP="009847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(согласен) на обработку персональных данных.</w:t>
      </w:r>
    </w:p>
    <w:p w:rsidR="009847F5" w:rsidP="009847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Политикой обработки персональных данных можно ознакомиться по ссылке: </w:t>
      </w:r>
      <w:hyperlink r:id="rId4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https://drive.google.com/file/d/19-gfulQpd21ijSxe1c7M7B-gKB02oylC/view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847F5" w:rsidP="009847F5">
      <w:pPr>
        <w:tabs>
          <w:tab w:val="left" w:pos="595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47F5" w:rsidP="009847F5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7F5" w:rsidP="009847F5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7F5" w:rsidP="009847F5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____________________/ ______________</w:t>
      </w:r>
    </w:p>
    <w:p w:rsidR="009847F5" w:rsidP="009847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ФИО</w:t>
      </w:r>
    </w:p>
    <w:p w:rsidR="009847F5" w:rsidP="009847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9A9" w:rsidP="00F0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05319"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  <w:lang w:eastAsia="ar-SA" w:bidi="ar-SA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kern w:val="1"/>
        <w:lang w:eastAsia="ar-SA" w:bidi="ar-SA"/>
      </w:rPr>
    </w:lvl>
  </w:abstractNum>
  <w:abstractNum w:abstractNumId="3">
    <w:nsid w:val="0A7C6125"/>
    <w:multiLevelType w:val="multilevel"/>
    <w:tmpl w:val="94029F5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173E5631"/>
    <w:multiLevelType w:val="hybridMultilevel"/>
    <w:tmpl w:val="96B640F0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64" w:hanging="360"/>
      </w:pPr>
    </w:lvl>
    <w:lvl w:ilvl="2" w:tentative="1">
      <w:start w:val="1"/>
      <w:numFmt w:val="lowerRoman"/>
      <w:lvlText w:val="%3."/>
      <w:lvlJc w:val="right"/>
      <w:pPr>
        <w:ind w:left="4284" w:hanging="180"/>
      </w:pPr>
    </w:lvl>
    <w:lvl w:ilvl="3" w:tentative="1">
      <w:start w:val="1"/>
      <w:numFmt w:val="decimal"/>
      <w:lvlText w:val="%4."/>
      <w:lvlJc w:val="left"/>
      <w:pPr>
        <w:ind w:left="5004" w:hanging="360"/>
      </w:pPr>
    </w:lvl>
    <w:lvl w:ilvl="4" w:tentative="1">
      <w:start w:val="1"/>
      <w:numFmt w:val="lowerLetter"/>
      <w:lvlText w:val="%5."/>
      <w:lvlJc w:val="left"/>
      <w:pPr>
        <w:ind w:left="5724" w:hanging="360"/>
      </w:pPr>
    </w:lvl>
    <w:lvl w:ilvl="5" w:tentative="1">
      <w:start w:val="1"/>
      <w:numFmt w:val="lowerRoman"/>
      <w:lvlText w:val="%6."/>
      <w:lvlJc w:val="right"/>
      <w:pPr>
        <w:ind w:left="6444" w:hanging="180"/>
      </w:pPr>
    </w:lvl>
    <w:lvl w:ilvl="6" w:tentative="1">
      <w:start w:val="1"/>
      <w:numFmt w:val="decimal"/>
      <w:lvlText w:val="%7."/>
      <w:lvlJc w:val="left"/>
      <w:pPr>
        <w:ind w:left="7164" w:hanging="360"/>
      </w:pPr>
    </w:lvl>
    <w:lvl w:ilvl="7" w:tentative="1">
      <w:start w:val="1"/>
      <w:numFmt w:val="lowerLetter"/>
      <w:lvlText w:val="%8."/>
      <w:lvlJc w:val="left"/>
      <w:pPr>
        <w:ind w:left="7884" w:hanging="360"/>
      </w:pPr>
    </w:lvl>
    <w:lvl w:ilvl="8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492C5451"/>
    <w:multiLevelType w:val="multilevel"/>
    <w:tmpl w:val="DABCEDE4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rPr>
        <w:rFonts w:hint="default"/>
      </w:rPr>
    </w:lvl>
  </w:abstractNum>
  <w:abstractNum w:abstractNumId="6">
    <w:nsid w:val="620F27D1"/>
    <w:multiLevelType w:val="multilevel"/>
    <w:tmpl w:val="6EEA7A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31FC"/>
    <w:multiLevelType w:val="multilevel"/>
    <w:tmpl w:val="98521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C35DC1"/>
    <w:multiLevelType w:val="multilevel"/>
    <w:tmpl w:val="E00CBE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9"/>
    <w:rsid w:val="000158F4"/>
    <w:rsid w:val="000320F3"/>
    <w:rsid w:val="00032D14"/>
    <w:rsid w:val="00043B71"/>
    <w:rsid w:val="000440E9"/>
    <w:rsid w:val="00047015"/>
    <w:rsid w:val="000553CC"/>
    <w:rsid w:val="0006541B"/>
    <w:rsid w:val="000E2940"/>
    <w:rsid w:val="001054E7"/>
    <w:rsid w:val="0012166C"/>
    <w:rsid w:val="00125229"/>
    <w:rsid w:val="00130C7F"/>
    <w:rsid w:val="001339A6"/>
    <w:rsid w:val="00140C57"/>
    <w:rsid w:val="001843DA"/>
    <w:rsid w:val="001A33EC"/>
    <w:rsid w:val="001C27E3"/>
    <w:rsid w:val="001F3140"/>
    <w:rsid w:val="001F6BDF"/>
    <w:rsid w:val="00207DAF"/>
    <w:rsid w:val="002457C9"/>
    <w:rsid w:val="002848DE"/>
    <w:rsid w:val="002919F4"/>
    <w:rsid w:val="002F1D45"/>
    <w:rsid w:val="00307E30"/>
    <w:rsid w:val="00336D9C"/>
    <w:rsid w:val="00350782"/>
    <w:rsid w:val="00360861"/>
    <w:rsid w:val="00373D93"/>
    <w:rsid w:val="0038271E"/>
    <w:rsid w:val="00384F2B"/>
    <w:rsid w:val="00390A80"/>
    <w:rsid w:val="003A2708"/>
    <w:rsid w:val="003A4EDF"/>
    <w:rsid w:val="003B12D0"/>
    <w:rsid w:val="003C3723"/>
    <w:rsid w:val="003E13C9"/>
    <w:rsid w:val="003E2E88"/>
    <w:rsid w:val="004140CE"/>
    <w:rsid w:val="004154C9"/>
    <w:rsid w:val="00415B6F"/>
    <w:rsid w:val="004339BB"/>
    <w:rsid w:val="00435D4A"/>
    <w:rsid w:val="004413F7"/>
    <w:rsid w:val="00466049"/>
    <w:rsid w:val="00470575"/>
    <w:rsid w:val="00477E6D"/>
    <w:rsid w:val="00497660"/>
    <w:rsid w:val="004A4026"/>
    <w:rsid w:val="004E7A99"/>
    <w:rsid w:val="004F6110"/>
    <w:rsid w:val="005124C1"/>
    <w:rsid w:val="00513078"/>
    <w:rsid w:val="00515CA8"/>
    <w:rsid w:val="00540B3E"/>
    <w:rsid w:val="00554DBE"/>
    <w:rsid w:val="005612C7"/>
    <w:rsid w:val="00564233"/>
    <w:rsid w:val="00566431"/>
    <w:rsid w:val="005B08A5"/>
    <w:rsid w:val="005C26E7"/>
    <w:rsid w:val="005E5108"/>
    <w:rsid w:val="005E5718"/>
    <w:rsid w:val="005F17FE"/>
    <w:rsid w:val="00635B53"/>
    <w:rsid w:val="00641D1F"/>
    <w:rsid w:val="00680049"/>
    <w:rsid w:val="006839CC"/>
    <w:rsid w:val="006C5E19"/>
    <w:rsid w:val="006F5243"/>
    <w:rsid w:val="00702A7C"/>
    <w:rsid w:val="00717C46"/>
    <w:rsid w:val="0073601F"/>
    <w:rsid w:val="00762208"/>
    <w:rsid w:val="00783324"/>
    <w:rsid w:val="007862ED"/>
    <w:rsid w:val="007F6C51"/>
    <w:rsid w:val="0082031B"/>
    <w:rsid w:val="0083231D"/>
    <w:rsid w:val="0083500D"/>
    <w:rsid w:val="00867C79"/>
    <w:rsid w:val="00886CA4"/>
    <w:rsid w:val="008969B2"/>
    <w:rsid w:val="008B3D82"/>
    <w:rsid w:val="008C237E"/>
    <w:rsid w:val="008E3412"/>
    <w:rsid w:val="00930A71"/>
    <w:rsid w:val="009462F2"/>
    <w:rsid w:val="00953D8F"/>
    <w:rsid w:val="009615AE"/>
    <w:rsid w:val="009665E0"/>
    <w:rsid w:val="009847F5"/>
    <w:rsid w:val="009E7995"/>
    <w:rsid w:val="009F2129"/>
    <w:rsid w:val="009F27EA"/>
    <w:rsid w:val="009F379E"/>
    <w:rsid w:val="00A00EC2"/>
    <w:rsid w:val="00A26303"/>
    <w:rsid w:val="00A71CEA"/>
    <w:rsid w:val="00A90B7C"/>
    <w:rsid w:val="00AA0E89"/>
    <w:rsid w:val="00AB1F94"/>
    <w:rsid w:val="00AE29C6"/>
    <w:rsid w:val="00AE3A6C"/>
    <w:rsid w:val="00B024DE"/>
    <w:rsid w:val="00B56869"/>
    <w:rsid w:val="00B63C66"/>
    <w:rsid w:val="00B71FE2"/>
    <w:rsid w:val="00B7238F"/>
    <w:rsid w:val="00B923FA"/>
    <w:rsid w:val="00B93F95"/>
    <w:rsid w:val="00BB6872"/>
    <w:rsid w:val="00BE1F31"/>
    <w:rsid w:val="00C01F54"/>
    <w:rsid w:val="00C110B0"/>
    <w:rsid w:val="00C11AAC"/>
    <w:rsid w:val="00C36CAB"/>
    <w:rsid w:val="00C45878"/>
    <w:rsid w:val="00C6747F"/>
    <w:rsid w:val="00C91709"/>
    <w:rsid w:val="00C963C2"/>
    <w:rsid w:val="00C97D7E"/>
    <w:rsid w:val="00CA5265"/>
    <w:rsid w:val="00CA561F"/>
    <w:rsid w:val="00CC1692"/>
    <w:rsid w:val="00CD32C3"/>
    <w:rsid w:val="00CE68E7"/>
    <w:rsid w:val="00D223AA"/>
    <w:rsid w:val="00D2402C"/>
    <w:rsid w:val="00D26698"/>
    <w:rsid w:val="00D26894"/>
    <w:rsid w:val="00D41D06"/>
    <w:rsid w:val="00D5468A"/>
    <w:rsid w:val="00D625E5"/>
    <w:rsid w:val="00D71E55"/>
    <w:rsid w:val="00D94CC5"/>
    <w:rsid w:val="00DB22C3"/>
    <w:rsid w:val="00DD00BA"/>
    <w:rsid w:val="00DE1D07"/>
    <w:rsid w:val="00E06B84"/>
    <w:rsid w:val="00E214F5"/>
    <w:rsid w:val="00E378C7"/>
    <w:rsid w:val="00E452BE"/>
    <w:rsid w:val="00E97C95"/>
    <w:rsid w:val="00EA2FC9"/>
    <w:rsid w:val="00EB47D3"/>
    <w:rsid w:val="00EC7E38"/>
    <w:rsid w:val="00EE06B5"/>
    <w:rsid w:val="00EE69A9"/>
    <w:rsid w:val="00EF52C7"/>
    <w:rsid w:val="00EF7243"/>
    <w:rsid w:val="00F00AAF"/>
    <w:rsid w:val="00F05319"/>
    <w:rsid w:val="00F05E60"/>
    <w:rsid w:val="00F31641"/>
    <w:rsid w:val="00F344E7"/>
    <w:rsid w:val="00F618BD"/>
    <w:rsid w:val="00F70CA6"/>
    <w:rsid w:val="00F77C39"/>
    <w:rsid w:val="00F976F5"/>
    <w:rsid w:val="00FC1997"/>
    <w:rsid w:val="00FC33A1"/>
    <w:rsid w:val="00FD6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605889"/>
  <w15:chartTrackingRefBased/>
  <w15:docId w15:val="{29F3AFB7-D7AC-419F-87AF-F9F7E7B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AF"/>
  </w:style>
  <w:style w:type="paragraph" w:styleId="Heading1">
    <w:name w:val="heading 1"/>
    <w:basedOn w:val="Normal"/>
    <w:next w:val="Normal"/>
    <w:link w:val="1"/>
    <w:qFormat/>
    <w:pPr>
      <w:keepNext/>
      <w:keepLines/>
      <w:numPr>
        <w:numId w:val="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Heading2">
    <w:name w:val="heading 2"/>
    <w:basedOn w:val="Normal"/>
    <w:next w:val="Normal"/>
    <w:link w:val="2"/>
    <w:qFormat/>
    <w:pPr>
      <w:numPr>
        <w:ilvl w:val="1"/>
        <w:numId w:val="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Heading3">
    <w:name w:val="heading 3"/>
    <w:basedOn w:val="Normal"/>
    <w:next w:val="Normal"/>
    <w:link w:val="3"/>
    <w:qFormat/>
    <w:pPr>
      <w:numPr>
        <w:ilvl w:val="2"/>
        <w:numId w:val="9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Heading4">
    <w:name w:val="heading 4"/>
    <w:basedOn w:val="Normal"/>
    <w:next w:val="Normal"/>
    <w:link w:val="4"/>
    <w:qFormat/>
    <w:pPr>
      <w:numPr>
        <w:ilvl w:val="3"/>
        <w:numId w:val="9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Heading5">
    <w:name w:val="heading 5"/>
    <w:basedOn w:val="Normal"/>
    <w:next w:val="Normal"/>
    <w:link w:val="5"/>
    <w:qFormat/>
    <w:pPr>
      <w:keepNext/>
      <w:keepLines/>
      <w:numPr>
        <w:ilvl w:val="4"/>
        <w:numId w:val="9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Heading6">
    <w:name w:val="heading 6"/>
    <w:basedOn w:val="Normal"/>
    <w:next w:val="Normal"/>
    <w:link w:val="6"/>
    <w:qFormat/>
    <w:pPr>
      <w:keepNext/>
      <w:keepLines/>
      <w:numPr>
        <w:ilvl w:val="5"/>
        <w:numId w:val="9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Heading7">
    <w:name w:val="heading 7"/>
    <w:basedOn w:val="Normal"/>
    <w:next w:val="Normal"/>
    <w:link w:val="7"/>
    <w:uiPriority w:val="9"/>
    <w:qFormat/>
    <w:pPr>
      <w:keepNext/>
      <w:keepLines/>
      <w:numPr>
        <w:ilvl w:val="6"/>
        <w:numId w:val="9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Heading8">
    <w:name w:val="heading 8"/>
    <w:basedOn w:val="Normal"/>
    <w:next w:val="Normal"/>
    <w:link w:val="8"/>
    <w:uiPriority w:val="9"/>
    <w:qFormat/>
    <w:pPr>
      <w:keepNext/>
      <w:keepLines/>
      <w:numPr>
        <w:ilvl w:val="7"/>
        <w:numId w:val="9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Heading9">
    <w:name w:val="heading 9"/>
    <w:basedOn w:val="Normal"/>
    <w:next w:val="Normal"/>
    <w:link w:val="9"/>
    <w:uiPriority w:val="9"/>
    <w:qFormat/>
    <w:pPr>
      <w:keepNext/>
      <w:keepLines/>
      <w:numPr>
        <w:ilvl w:val="8"/>
        <w:numId w:val="9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0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80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004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049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35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07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91709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rsid w:val="00A7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basedOn w:val="DefaultParagraphFont"/>
    <w:link w:val="Heading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bCs/>
      <w:lang w:eastAsia="ru-RU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">
    <w:name w:val="Заголовок 5 Знак"/>
    <w:basedOn w:val="DefaultParagraphFont"/>
    <w:link w:val="Heading5"/>
    <w:rPr>
      <w:rFonts w:ascii="Times New Roman" w:eastAsia="Times New Roman" w:hAnsi="Times New Roman" w:cs="Times New Roman"/>
      <w:lang w:eastAsia="ru-RU"/>
    </w:rPr>
  </w:style>
  <w:style w:type="character" w:customStyle="1" w:styleId="6">
    <w:name w:val="Заголовок 6 Знак"/>
    <w:basedOn w:val="DefaultParagraphFont"/>
    <w:link w:val="Heading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rive.google.com/file/d/19-gfulQpd21ijSxe1c7M7B-gKB02oylC/vie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Смирнова</dc:creator>
  <cp:lastModifiedBy>Мохаммад Амир Ошикович</cp:lastModifiedBy>
  <cp:revision>85</cp:revision>
  <cp:lastPrinted>2023-08-28T13:33:00Z</cp:lastPrinted>
  <dcterms:created xsi:type="dcterms:W3CDTF">2023-08-28T13:06:00Z</dcterms:created>
  <dcterms:modified xsi:type="dcterms:W3CDTF">2024-11-29T12:53:00Z</dcterms:modified>
</cp:coreProperties>
</file>